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EF" w:rsidRDefault="00C56CEF" w:rsidP="00C56CEF">
      <w:pPr>
        <w:jc w:val="center"/>
        <w:rPr>
          <w:b/>
          <w:bCs/>
          <w:sz w:val="28"/>
          <w:szCs w:val="28"/>
        </w:rPr>
      </w:pPr>
      <w:r w:rsidRPr="00E43509">
        <w:rPr>
          <w:b/>
          <w:bCs/>
          <w:sz w:val="28"/>
          <w:szCs w:val="28"/>
        </w:rPr>
        <w:t xml:space="preserve">Plan </w:t>
      </w:r>
      <w:r w:rsidR="0089237C">
        <w:rPr>
          <w:b/>
          <w:bCs/>
          <w:sz w:val="28"/>
          <w:szCs w:val="28"/>
        </w:rPr>
        <w:t>pracy szkoły na rok szkolny 2023/2024</w:t>
      </w:r>
    </w:p>
    <w:p w:rsidR="00F712EE" w:rsidRPr="00E43509" w:rsidRDefault="00F712EE" w:rsidP="00C56CEF">
      <w:pPr>
        <w:jc w:val="center"/>
        <w:rPr>
          <w:b/>
          <w:bCs/>
          <w:sz w:val="28"/>
          <w:szCs w:val="28"/>
        </w:rPr>
      </w:pPr>
    </w:p>
    <w:p w:rsidR="00C56CEF" w:rsidRPr="00E43509" w:rsidRDefault="00C56CEF" w:rsidP="00C56CEF">
      <w:pPr>
        <w:rPr>
          <w:b/>
          <w:bCs/>
        </w:rPr>
      </w:pPr>
    </w:p>
    <w:p w:rsidR="00C56CEF" w:rsidRPr="00E43509" w:rsidRDefault="00C56CEF" w:rsidP="00C56CEF">
      <w:pPr>
        <w:rPr>
          <w:b/>
          <w:bCs/>
        </w:rPr>
      </w:pPr>
      <w:r w:rsidRPr="00E43509">
        <w:rPr>
          <w:b/>
          <w:bCs/>
        </w:rPr>
        <w:t xml:space="preserve">I ORGANIZACJA ROKU SZKOLNEGO         </w:t>
      </w:r>
      <w:r w:rsidRPr="00E43509">
        <w:rPr>
          <w:b/>
          <w:bCs/>
        </w:rPr>
        <w:tab/>
      </w:r>
      <w:r w:rsidRPr="00E43509">
        <w:rPr>
          <w:b/>
          <w:bCs/>
        </w:rPr>
        <w:tab/>
      </w:r>
    </w:p>
    <w:p w:rsidR="00C56CEF" w:rsidRPr="00E43509" w:rsidRDefault="00C56CEF" w:rsidP="00C56CEF"/>
    <w:tbl>
      <w:tblPr>
        <w:tblW w:w="9672" w:type="dxa"/>
        <w:tblInd w:w="-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"/>
        <w:gridCol w:w="3685"/>
        <w:gridCol w:w="2693"/>
        <w:gridCol w:w="2768"/>
      </w:tblGrid>
      <w:tr w:rsidR="00C56CEF" w:rsidRPr="00E43509" w:rsidTr="0089237C">
        <w:trPr>
          <w:trHeight w:val="5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Lp</w:t>
            </w:r>
            <w:r w:rsidR="002D1881">
              <w:rPr>
                <w:b/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Wydarzenia</w:t>
            </w:r>
          </w:p>
          <w:p w:rsidR="00C56CEF" w:rsidRPr="00E43509" w:rsidRDefault="00C56CEF" w:rsidP="00F712E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Terminy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Uwagi</w:t>
            </w:r>
          </w:p>
        </w:tc>
      </w:tr>
      <w:tr w:rsidR="00C56CEF" w:rsidRPr="00E43509" w:rsidTr="0089237C">
        <w:trPr>
          <w:trHeight w:val="4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 xml:space="preserve">Rozpoczęcie </w:t>
            </w:r>
            <w:r w:rsidR="00957AB0">
              <w:t xml:space="preserve">zajęć dydaktyczno-             </w:t>
            </w:r>
            <w:r w:rsidRPr="00E43509">
              <w:t>wychowawczych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4</w:t>
            </w:r>
            <w:r w:rsidR="00C56CEF" w:rsidRPr="00E43509">
              <w:t xml:space="preserve"> września</w:t>
            </w:r>
          </w:p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poniedziałek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30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Dzień Edukacji Narodowej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14 października</w:t>
            </w:r>
          </w:p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sobota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1881" w:rsidRDefault="0089237C" w:rsidP="00FD651D">
            <w:pPr>
              <w:snapToGrid w:val="0"/>
              <w:spacing w:line="276" w:lineRule="auto"/>
              <w:jc w:val="center"/>
            </w:pPr>
            <w:r>
              <w:t xml:space="preserve">11 października </w:t>
            </w:r>
            <w:r w:rsidR="00957AB0">
              <w:t>-</w:t>
            </w:r>
            <w:r>
              <w:t xml:space="preserve"> </w:t>
            </w:r>
            <w:r w:rsidR="00F712EE">
              <w:t>m</w:t>
            </w:r>
            <w:r>
              <w:t>iasto</w:t>
            </w:r>
          </w:p>
          <w:p w:rsidR="0089237C" w:rsidRPr="00E43509" w:rsidRDefault="0089237C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30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3.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Wszystkich Świętych</w:t>
            </w:r>
          </w:p>
          <w:p w:rsidR="00C56CEF" w:rsidRPr="00E43509" w:rsidRDefault="00C56CEF" w:rsidP="00751B94">
            <w:pPr>
              <w:snapToGrid w:val="0"/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1 listopada</w:t>
            </w:r>
          </w:p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środa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30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89237C" w:rsidP="00751B94">
            <w:pPr>
              <w:snapToGrid w:val="0"/>
              <w:spacing w:line="276" w:lineRule="auto"/>
            </w:pPr>
            <w:r>
              <w:t xml:space="preserve">Narodowe </w:t>
            </w:r>
            <w:r w:rsidR="00C56CEF" w:rsidRPr="00E43509">
              <w:t>Święto Niepodległości</w:t>
            </w:r>
          </w:p>
          <w:p w:rsidR="00C56CEF" w:rsidRPr="00E43509" w:rsidRDefault="00C56CEF" w:rsidP="00751B94">
            <w:pPr>
              <w:snapToGrid w:val="0"/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11 listopada</w:t>
            </w:r>
          </w:p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sobota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6CEF" w:rsidRPr="00E43509" w:rsidRDefault="00CC3C97" w:rsidP="00F712EE">
            <w:pPr>
              <w:snapToGrid w:val="0"/>
              <w:spacing w:line="276" w:lineRule="auto"/>
              <w:jc w:val="center"/>
            </w:pPr>
            <w:r>
              <w:t>10</w:t>
            </w:r>
            <w:r w:rsidR="00F712EE" w:rsidRPr="00E43509">
              <w:t xml:space="preserve"> listopada</w:t>
            </w:r>
            <w:r w:rsidR="00F712EE">
              <w:t xml:space="preserve"> - szkoła </w:t>
            </w:r>
          </w:p>
        </w:tc>
      </w:tr>
      <w:tr w:rsidR="00C56CEF" w:rsidRPr="00E43509" w:rsidTr="0089237C">
        <w:trPr>
          <w:trHeight w:val="5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5.</w:t>
            </w:r>
          </w:p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Zimowa przerwa świąteczna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957AB0">
            <w:pPr>
              <w:snapToGrid w:val="0"/>
              <w:spacing w:line="276" w:lineRule="auto"/>
              <w:jc w:val="center"/>
            </w:pPr>
            <w:r w:rsidRPr="00E43509">
              <w:t>23 grudnia</w:t>
            </w:r>
            <w:r w:rsidR="00957AB0">
              <w:t xml:space="preserve"> - </w:t>
            </w:r>
            <w:r w:rsidRPr="00E43509">
              <w:t>31 grudnia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4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Trzech Króli</w:t>
            </w:r>
          </w:p>
          <w:p w:rsidR="00C56CEF" w:rsidRPr="00E43509" w:rsidRDefault="00C56CEF" w:rsidP="00751B94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6 stycznia</w:t>
            </w:r>
          </w:p>
          <w:p w:rsidR="00C56CEF" w:rsidRPr="00E43509" w:rsidRDefault="0089237C" w:rsidP="00FD651D">
            <w:pPr>
              <w:snapToGrid w:val="0"/>
              <w:spacing w:line="276" w:lineRule="auto"/>
              <w:jc w:val="center"/>
            </w:pPr>
            <w:r>
              <w:t>sobota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4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Koniec I półrocza</w:t>
            </w:r>
          </w:p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Początek II półrocza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441C02" w:rsidP="00FD651D">
            <w:pPr>
              <w:snapToGrid w:val="0"/>
              <w:spacing w:line="276" w:lineRule="auto"/>
              <w:jc w:val="center"/>
            </w:pPr>
            <w:r>
              <w:t>4 lutego</w:t>
            </w:r>
          </w:p>
          <w:p w:rsidR="00C56CEF" w:rsidRPr="00E43509" w:rsidRDefault="00441C02" w:rsidP="00FD651D">
            <w:pPr>
              <w:snapToGrid w:val="0"/>
              <w:spacing w:line="276" w:lineRule="auto"/>
              <w:jc w:val="center"/>
            </w:pPr>
            <w:r>
              <w:t>5 lutego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3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Default="00C56CEF" w:rsidP="00441C02">
            <w:pPr>
              <w:snapToGrid w:val="0"/>
              <w:spacing w:line="276" w:lineRule="auto"/>
            </w:pPr>
            <w:r w:rsidRPr="00E43509">
              <w:t>Ferie zimowe</w:t>
            </w:r>
          </w:p>
          <w:p w:rsidR="00441C02" w:rsidRPr="00E43509" w:rsidRDefault="00441C02" w:rsidP="00441C02">
            <w:pPr>
              <w:snapToGri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441C02" w:rsidP="00FD651D">
            <w:pPr>
              <w:snapToGrid w:val="0"/>
              <w:spacing w:line="276" w:lineRule="auto"/>
              <w:jc w:val="center"/>
            </w:pPr>
            <w:r>
              <w:t>15-28 stycznia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4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  <w:spacing w:line="276" w:lineRule="auto"/>
              <w:jc w:val="center"/>
            </w:pPr>
            <w:r w:rsidRPr="00E43509"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Wiosenna przerwa świąteczna</w:t>
            </w:r>
          </w:p>
          <w:p w:rsidR="00C56CEF" w:rsidRPr="00E43509" w:rsidRDefault="00C56CEF" w:rsidP="00751B94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441C02" w:rsidP="00957AB0">
            <w:pPr>
              <w:snapToGrid w:val="0"/>
              <w:spacing w:line="276" w:lineRule="auto"/>
              <w:jc w:val="center"/>
            </w:pPr>
            <w:r>
              <w:t xml:space="preserve">28 marca </w:t>
            </w:r>
            <w:r w:rsidR="00957AB0">
              <w:t>- 2</w:t>
            </w:r>
            <w:r w:rsidR="00C56CEF" w:rsidRPr="00E43509">
              <w:t xml:space="preserve"> kwietnia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br/>
            </w:r>
          </w:p>
        </w:tc>
      </w:tr>
      <w:tr w:rsidR="00C56CEF" w:rsidRPr="00E43509" w:rsidTr="0089237C">
        <w:trPr>
          <w:trHeight w:val="4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5C1F89" w:rsidP="00F712EE">
            <w:pPr>
              <w:snapToGrid w:val="0"/>
              <w:spacing w:line="276" w:lineRule="auto"/>
              <w:jc w:val="center"/>
            </w:pPr>
            <w:r>
              <w:t>10</w:t>
            </w:r>
            <w:r w:rsidR="00C56CEF" w:rsidRPr="00E43509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235" w:rsidRDefault="001E6235" w:rsidP="00751B94">
            <w:pPr>
              <w:snapToGrid w:val="0"/>
              <w:spacing w:line="276" w:lineRule="auto"/>
            </w:pPr>
            <w:r>
              <w:t>Święto Pracy</w:t>
            </w:r>
          </w:p>
          <w:p w:rsidR="001E6235" w:rsidRDefault="001E6235" w:rsidP="00751B94">
            <w:pPr>
              <w:snapToGrid w:val="0"/>
              <w:spacing w:line="276" w:lineRule="auto"/>
            </w:pPr>
            <w:r>
              <w:t>Święto Flagi</w:t>
            </w:r>
          </w:p>
          <w:p w:rsidR="00C56CEF" w:rsidRPr="00E43509" w:rsidRDefault="00C56CEF" w:rsidP="00751B94">
            <w:pPr>
              <w:snapToGrid w:val="0"/>
              <w:spacing w:line="276" w:lineRule="auto"/>
            </w:pPr>
            <w:r w:rsidRPr="00E43509">
              <w:t>Święto Konstytucji 3 Maja</w:t>
            </w:r>
          </w:p>
          <w:p w:rsidR="00C56CEF" w:rsidRPr="00E43509" w:rsidRDefault="00C56CEF" w:rsidP="00751B94">
            <w:pPr>
              <w:snapToGri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957AB0" w:rsidP="00FD651D">
            <w:pPr>
              <w:snapToGrid w:val="0"/>
              <w:spacing w:line="276" w:lineRule="auto"/>
              <w:jc w:val="center"/>
            </w:pPr>
            <w:r>
              <w:t>1 maja -</w:t>
            </w:r>
            <w:r w:rsidR="005B563F">
              <w:t xml:space="preserve"> środa</w:t>
            </w:r>
          </w:p>
          <w:p w:rsidR="00C56CEF" w:rsidRDefault="00957AB0" w:rsidP="00FD651D">
            <w:pPr>
              <w:snapToGrid w:val="0"/>
              <w:spacing w:line="276" w:lineRule="auto"/>
              <w:jc w:val="center"/>
            </w:pPr>
            <w:r>
              <w:t>2 maja -</w:t>
            </w:r>
            <w:r w:rsidR="001E6235">
              <w:t xml:space="preserve"> </w:t>
            </w:r>
            <w:r w:rsidR="005B563F">
              <w:t>czwartek</w:t>
            </w:r>
          </w:p>
          <w:p w:rsidR="001E6235" w:rsidRPr="00E43509" w:rsidRDefault="00957AB0" w:rsidP="00FD651D">
            <w:pPr>
              <w:snapToGrid w:val="0"/>
              <w:spacing w:line="276" w:lineRule="auto"/>
              <w:jc w:val="center"/>
            </w:pPr>
            <w:r>
              <w:t>3 maja -</w:t>
            </w:r>
            <w:r w:rsidR="005B563F">
              <w:t xml:space="preserve"> piątek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6CEF" w:rsidRDefault="001E6235" w:rsidP="00FD651D">
            <w:pPr>
              <w:jc w:val="center"/>
            </w:pPr>
            <w:r>
              <w:t xml:space="preserve">2 maja </w:t>
            </w:r>
            <w:r w:rsidR="00957AB0">
              <w:t>-</w:t>
            </w:r>
            <w:r>
              <w:t xml:space="preserve"> dzień wolny od zajęć dydaktycznych</w:t>
            </w:r>
          </w:p>
          <w:p w:rsidR="005C1F89" w:rsidRPr="00E43509" w:rsidRDefault="005C1F89" w:rsidP="00FD651D">
            <w:pPr>
              <w:jc w:val="center"/>
            </w:pPr>
          </w:p>
        </w:tc>
      </w:tr>
      <w:tr w:rsidR="001E6235" w:rsidRPr="00E43509" w:rsidTr="0089237C">
        <w:trPr>
          <w:trHeight w:val="68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35" w:rsidRPr="00E43509" w:rsidRDefault="005C1F89" w:rsidP="00F712EE">
            <w:pPr>
              <w:snapToGrid w:val="0"/>
              <w:spacing w:line="276" w:lineRule="auto"/>
              <w:jc w:val="center"/>
            </w:pPr>
            <w:r>
              <w:t>11</w:t>
            </w:r>
            <w:r w:rsidR="001E6235" w:rsidRPr="00E43509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235" w:rsidRPr="00E43509" w:rsidRDefault="001E6235" w:rsidP="00DA7138">
            <w:pPr>
              <w:snapToGrid w:val="0"/>
              <w:spacing w:line="276" w:lineRule="auto"/>
            </w:pPr>
            <w:r w:rsidRPr="00E43509">
              <w:t>Egzamin ósmoklasisty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235" w:rsidRPr="00E43509" w:rsidRDefault="001E6235" w:rsidP="00FD651D">
            <w:pPr>
              <w:snapToGrid w:val="0"/>
              <w:spacing w:line="276" w:lineRule="auto"/>
              <w:jc w:val="center"/>
            </w:pPr>
          </w:p>
          <w:p w:rsidR="001E6235" w:rsidRPr="00E43509" w:rsidRDefault="005B563F" w:rsidP="00FD651D">
            <w:pPr>
              <w:snapToGrid w:val="0"/>
              <w:spacing w:line="276" w:lineRule="auto"/>
              <w:jc w:val="center"/>
            </w:pPr>
            <w:r>
              <w:t>14, 15, 16</w:t>
            </w:r>
            <w:r w:rsidR="001E6235" w:rsidRPr="00E43509">
              <w:t xml:space="preserve"> maja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E6235" w:rsidRPr="00E43509" w:rsidRDefault="001E6235" w:rsidP="00957AB0">
            <w:pPr>
              <w:snapToGrid w:val="0"/>
              <w:spacing w:line="276" w:lineRule="auto"/>
              <w:jc w:val="center"/>
            </w:pPr>
            <w:r w:rsidRPr="00E43509">
              <w:t>Dni wolne od zajęć</w:t>
            </w:r>
            <w:r w:rsidR="005B563F">
              <w:t xml:space="preserve"> dydaktycznych dla klas </w:t>
            </w:r>
            <w:r w:rsidR="005B563F">
              <w:br/>
            </w:r>
            <w:r w:rsidR="00957AB0">
              <w:t>I</w:t>
            </w:r>
            <w:r w:rsidR="005B563F">
              <w:t>-</w:t>
            </w:r>
            <w:r w:rsidR="00957AB0">
              <w:t>VII</w:t>
            </w:r>
          </w:p>
        </w:tc>
      </w:tr>
      <w:tr w:rsidR="00C56CEF" w:rsidRPr="00E43509" w:rsidTr="0089237C">
        <w:trPr>
          <w:trHeight w:val="5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CEF" w:rsidRPr="00E43509" w:rsidRDefault="005C1F89" w:rsidP="00F712EE">
            <w:pPr>
              <w:snapToGrid w:val="0"/>
              <w:spacing w:line="276" w:lineRule="auto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EF" w:rsidRPr="00E43509" w:rsidRDefault="00957AB0" w:rsidP="00751B94">
            <w:pPr>
              <w:snapToGrid w:val="0"/>
              <w:spacing w:line="276" w:lineRule="auto"/>
            </w:pPr>
            <w:r>
              <w:t xml:space="preserve"> </w:t>
            </w:r>
            <w:r w:rsidR="00C56CEF" w:rsidRPr="00E43509">
              <w:t xml:space="preserve">Boże Ciało </w:t>
            </w:r>
          </w:p>
          <w:p w:rsidR="00C56CEF" w:rsidRPr="00E43509" w:rsidRDefault="00C56CEF" w:rsidP="00751B94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CEF" w:rsidRPr="00E43509" w:rsidRDefault="005B563F" w:rsidP="00FD651D">
            <w:pPr>
              <w:snapToGrid w:val="0"/>
              <w:spacing w:line="276" w:lineRule="auto"/>
              <w:jc w:val="center"/>
            </w:pPr>
            <w:r>
              <w:t>30 maja</w:t>
            </w:r>
          </w:p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czwartek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EF" w:rsidRDefault="005B563F" w:rsidP="00FD651D">
            <w:pPr>
              <w:snapToGrid w:val="0"/>
              <w:spacing w:line="276" w:lineRule="auto"/>
              <w:jc w:val="center"/>
            </w:pPr>
            <w:r>
              <w:t>31 maja -</w:t>
            </w:r>
          </w:p>
          <w:p w:rsidR="005C1F89" w:rsidRPr="00E43509" w:rsidRDefault="005C1F89" w:rsidP="00FD651D">
            <w:pPr>
              <w:snapToGrid w:val="0"/>
              <w:spacing w:line="276" w:lineRule="auto"/>
              <w:jc w:val="center"/>
            </w:pPr>
            <w:r>
              <w:t>dzień wolny od zajęć dydaktycznych</w:t>
            </w:r>
          </w:p>
        </w:tc>
      </w:tr>
      <w:tr w:rsidR="005C1F89" w:rsidRPr="00E43509" w:rsidTr="0089237C">
        <w:trPr>
          <w:trHeight w:val="5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F89" w:rsidRDefault="005C1F89" w:rsidP="00F712EE">
            <w:pPr>
              <w:snapToGrid w:val="0"/>
              <w:spacing w:line="276" w:lineRule="auto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F89" w:rsidRPr="00E43509" w:rsidRDefault="00957AB0" w:rsidP="00751B94">
            <w:pPr>
              <w:snapToGrid w:val="0"/>
              <w:spacing w:line="276" w:lineRule="auto"/>
            </w:pPr>
            <w:r>
              <w:t xml:space="preserve"> </w:t>
            </w:r>
            <w:r w:rsidR="005C1F89">
              <w:t>Pożegnanie absolwentów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F89" w:rsidRDefault="005B563F" w:rsidP="00FD651D">
            <w:pPr>
              <w:snapToGrid w:val="0"/>
              <w:spacing w:line="276" w:lineRule="auto"/>
              <w:jc w:val="center"/>
            </w:pPr>
            <w:r>
              <w:t>20</w:t>
            </w:r>
            <w:r w:rsidR="005C1F89">
              <w:t xml:space="preserve"> czerwca</w:t>
            </w:r>
          </w:p>
          <w:p w:rsidR="005C1F89" w:rsidRDefault="005C1F89" w:rsidP="00FD651D">
            <w:pPr>
              <w:snapToGrid w:val="0"/>
              <w:spacing w:line="276" w:lineRule="auto"/>
              <w:jc w:val="center"/>
            </w:pPr>
            <w:r>
              <w:t>czwartek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F89" w:rsidRDefault="005C1F89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40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AC6E39">
            <w:pPr>
              <w:snapToGrid w:val="0"/>
              <w:spacing w:line="276" w:lineRule="auto"/>
              <w:jc w:val="center"/>
            </w:pPr>
            <w:r w:rsidRPr="00E43509">
              <w:t>1</w:t>
            </w:r>
            <w:r w:rsidR="00AC6E39">
              <w:t>4</w:t>
            </w:r>
            <w:r w:rsidRPr="00E43509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957AB0" w:rsidP="00751B94">
            <w:pPr>
              <w:spacing w:line="276" w:lineRule="auto"/>
            </w:pPr>
            <w:r>
              <w:t>Zakończenie zajęć dydaktyczno-</w:t>
            </w:r>
            <w:r>
              <w:br/>
            </w:r>
            <w:r w:rsidR="00C56CEF" w:rsidRPr="00E43509">
              <w:t>wychowawczych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EF" w:rsidRPr="00E43509" w:rsidRDefault="005B563F" w:rsidP="00FD651D">
            <w:pPr>
              <w:snapToGrid w:val="0"/>
              <w:spacing w:line="276" w:lineRule="auto"/>
              <w:jc w:val="center"/>
            </w:pPr>
            <w:r>
              <w:t>21</w:t>
            </w:r>
            <w:r w:rsidR="00C56CEF" w:rsidRPr="00E43509">
              <w:t xml:space="preserve"> czerwca</w:t>
            </w:r>
          </w:p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  <w:r w:rsidRPr="00E43509">
              <w:t>piątek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  <w:tr w:rsidR="00C56CEF" w:rsidRPr="00E43509" w:rsidTr="0089237C">
        <w:trPr>
          <w:trHeight w:val="40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AC6E39">
            <w:pPr>
              <w:snapToGrid w:val="0"/>
              <w:spacing w:line="276" w:lineRule="auto"/>
              <w:jc w:val="center"/>
            </w:pPr>
            <w:r w:rsidRPr="00E43509">
              <w:t>1</w:t>
            </w:r>
            <w:r w:rsidR="00AC6E39">
              <w:t>5</w:t>
            </w:r>
            <w:r w:rsidRPr="00E43509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pacing w:line="276" w:lineRule="auto"/>
            </w:pPr>
            <w:r w:rsidRPr="00E43509">
              <w:t>Ferie letnie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EF" w:rsidRPr="00E43509" w:rsidRDefault="005B563F" w:rsidP="00957AB0">
            <w:pPr>
              <w:snapToGrid w:val="0"/>
              <w:spacing w:line="276" w:lineRule="auto"/>
              <w:jc w:val="center"/>
            </w:pPr>
            <w:r>
              <w:t>22</w:t>
            </w:r>
            <w:r w:rsidR="00C56CEF" w:rsidRPr="00E43509">
              <w:t xml:space="preserve"> czerwca </w:t>
            </w:r>
            <w:r w:rsidR="00957AB0">
              <w:t>-</w:t>
            </w:r>
            <w:r w:rsidR="00C56CEF" w:rsidRPr="00E43509">
              <w:t xml:space="preserve"> 31 sierpnia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FD651D">
            <w:pPr>
              <w:snapToGrid w:val="0"/>
              <w:spacing w:line="276" w:lineRule="auto"/>
              <w:jc w:val="center"/>
            </w:pPr>
          </w:p>
        </w:tc>
      </w:tr>
    </w:tbl>
    <w:p w:rsidR="00FD651D" w:rsidRPr="00F712EE" w:rsidRDefault="00FD651D" w:rsidP="00F712EE">
      <w:pPr>
        <w:keepNext/>
        <w:tabs>
          <w:tab w:val="left" w:pos="0"/>
        </w:tabs>
        <w:outlineLvl w:val="0"/>
        <w:rPr>
          <w:b/>
          <w:bCs/>
        </w:rPr>
      </w:pPr>
    </w:p>
    <w:p w:rsidR="00F712EE" w:rsidRPr="00FD651D" w:rsidRDefault="00F712EE" w:rsidP="00FD651D">
      <w:pPr>
        <w:keepNext/>
        <w:tabs>
          <w:tab w:val="left" w:pos="0"/>
        </w:tabs>
        <w:outlineLvl w:val="0"/>
        <w:rPr>
          <w:b/>
          <w:bCs/>
        </w:rPr>
      </w:pPr>
    </w:p>
    <w:p w:rsidR="00C56CEF" w:rsidRPr="00E43509" w:rsidRDefault="00C56CEF" w:rsidP="00C56CEF">
      <w:pPr>
        <w:keepNext/>
        <w:numPr>
          <w:ilvl w:val="0"/>
          <w:numId w:val="1"/>
        </w:numPr>
        <w:tabs>
          <w:tab w:val="left" w:pos="0"/>
        </w:tabs>
        <w:outlineLvl w:val="0"/>
        <w:rPr>
          <w:b/>
          <w:bCs/>
        </w:rPr>
      </w:pPr>
      <w:r w:rsidRPr="00E43509">
        <w:rPr>
          <w:b/>
          <w:bCs/>
        </w:rPr>
        <w:t xml:space="preserve">II KLASYFIKACJA UCZNIÓW </w:t>
      </w:r>
    </w:p>
    <w:p w:rsidR="00C56CEF" w:rsidRPr="00E43509" w:rsidRDefault="00C56CEF" w:rsidP="00C56CEF"/>
    <w:tbl>
      <w:tblPr>
        <w:tblW w:w="9739" w:type="dxa"/>
        <w:tblInd w:w="-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5"/>
        <w:gridCol w:w="4516"/>
        <w:gridCol w:w="2004"/>
        <w:gridCol w:w="1484"/>
      </w:tblGrid>
      <w:tr w:rsidR="00C56CEF" w:rsidRPr="00E43509" w:rsidTr="00957AB0">
        <w:trPr>
          <w:trHeight w:val="84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957AB0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Rodzaj klasyfikacji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957AB0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Czynności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957AB0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Termin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EF" w:rsidRPr="00E43509" w:rsidRDefault="00C56CEF" w:rsidP="00957AB0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Uwagi</w:t>
            </w:r>
          </w:p>
        </w:tc>
      </w:tr>
      <w:tr w:rsidR="00C56CEF" w:rsidRPr="00E43509" w:rsidTr="00957AB0">
        <w:trPr>
          <w:cantSplit/>
          <w:trHeight w:val="198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957AB0" w:rsidP="00751B94">
            <w:pPr>
              <w:snapToGrid w:val="0"/>
              <w:ind w:left="113" w:right="113"/>
            </w:pPr>
            <w:r>
              <w:t>Klasyfika</w:t>
            </w:r>
            <w:r w:rsidR="00C56CEF" w:rsidRPr="00E43509">
              <w:t>cja półroczna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C56CEF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</w:pPr>
            <w:r w:rsidRPr="00E43509">
              <w:t>Informacja o przewidywanych ocenach klasyfikacyjnych, nieklasyfikowaniu (wpis do dzienników, poinformowanie uczniów i rodziców).</w:t>
            </w:r>
          </w:p>
          <w:p w:rsidR="00C56CEF" w:rsidRPr="00E43509" w:rsidRDefault="00C56CEF" w:rsidP="00C56CEF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E43509">
              <w:t>Wystawienie półrocznych ocen klasyfikacyjnych (wpis do dzienników, poi</w:t>
            </w:r>
            <w:r w:rsidR="00957AB0">
              <w:t>nformowanie uczniów i rodziców).</w:t>
            </w:r>
          </w:p>
          <w:p w:rsidR="00C56CEF" w:rsidRPr="00E43509" w:rsidRDefault="00C56CEF" w:rsidP="00C56CEF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E43509">
              <w:t>Zebranie klasyfikacyjne RP.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20</w:t>
            </w:r>
            <w:r w:rsidR="00C56CEF" w:rsidRPr="00E43509">
              <w:t xml:space="preserve"> grudnia</w:t>
            </w:r>
          </w:p>
          <w:p w:rsidR="00C56CEF" w:rsidRPr="00E43509" w:rsidRDefault="00C56CEF" w:rsidP="00751B94">
            <w:pPr>
              <w:jc w:val="center"/>
            </w:pPr>
          </w:p>
          <w:p w:rsidR="00C56CEF" w:rsidRPr="00E43509" w:rsidRDefault="00C56CEF" w:rsidP="00751B94"/>
          <w:p w:rsidR="00C56CEF" w:rsidRPr="00E43509" w:rsidRDefault="00C56CEF" w:rsidP="00751B94"/>
          <w:p w:rsidR="00C56CEF" w:rsidRPr="00E43509" w:rsidRDefault="00734644" w:rsidP="00751B94">
            <w:pPr>
              <w:jc w:val="center"/>
            </w:pPr>
            <w:r>
              <w:t>31</w:t>
            </w:r>
            <w:r w:rsidR="00C56CEF" w:rsidRPr="00E43509">
              <w:t xml:space="preserve"> stycznia</w:t>
            </w:r>
          </w:p>
          <w:p w:rsidR="00C56CEF" w:rsidRPr="00E43509" w:rsidRDefault="00C56CEF" w:rsidP="005C1F89"/>
          <w:p w:rsidR="00C56CEF" w:rsidRPr="00E43509" w:rsidRDefault="00C56CEF" w:rsidP="00751B94">
            <w:pPr>
              <w:jc w:val="center"/>
            </w:pPr>
          </w:p>
          <w:p w:rsidR="00C56CEF" w:rsidRPr="00E43509" w:rsidRDefault="00734644" w:rsidP="00751B94">
            <w:pPr>
              <w:jc w:val="center"/>
            </w:pPr>
            <w:r>
              <w:t>1 lutego</w:t>
            </w:r>
          </w:p>
          <w:p w:rsidR="00C56CEF" w:rsidRPr="00E43509" w:rsidRDefault="00C56CEF" w:rsidP="00751B94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  <w:p w:rsidR="00C56CEF" w:rsidRPr="00E43509" w:rsidRDefault="00C56CEF" w:rsidP="00751B94">
            <w:pPr>
              <w:jc w:val="both"/>
            </w:pPr>
          </w:p>
          <w:p w:rsidR="00C56CEF" w:rsidRPr="00E43509" w:rsidRDefault="00C56CEF" w:rsidP="00751B94">
            <w:pPr>
              <w:jc w:val="both"/>
            </w:pPr>
          </w:p>
          <w:p w:rsidR="00C56CEF" w:rsidRPr="00E43509" w:rsidRDefault="00C56CEF" w:rsidP="00751B94">
            <w:pPr>
              <w:jc w:val="both"/>
            </w:pPr>
          </w:p>
          <w:p w:rsidR="00C56CEF" w:rsidRPr="00E43509" w:rsidRDefault="00C56CEF" w:rsidP="00751B94">
            <w:pPr>
              <w:jc w:val="both"/>
            </w:pPr>
          </w:p>
          <w:p w:rsidR="00C56CEF" w:rsidRPr="00E43509" w:rsidRDefault="00C56CEF" w:rsidP="00751B94">
            <w:pPr>
              <w:jc w:val="both"/>
            </w:pPr>
          </w:p>
        </w:tc>
      </w:tr>
      <w:tr w:rsidR="00C56CEF" w:rsidRPr="00E43509" w:rsidTr="00957AB0">
        <w:trPr>
          <w:cantSplit/>
          <w:trHeight w:val="241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957AB0" w:rsidP="00751B94">
            <w:pPr>
              <w:snapToGrid w:val="0"/>
              <w:ind w:left="113" w:right="113"/>
              <w:jc w:val="both"/>
            </w:pPr>
            <w:r>
              <w:t>Klasyfika</w:t>
            </w:r>
            <w:r w:rsidR="00C56CEF" w:rsidRPr="00E43509">
              <w:t>cja roczna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C56CEF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  <w:r w:rsidRPr="00E43509">
              <w:t xml:space="preserve">Informacja o przewidywanych ocenach klasyfikacyjnych z zajęć edukacyjnych oraz ocenie zachowania (wpis do dzienników, poinformowanie uczniów). </w:t>
            </w:r>
          </w:p>
          <w:p w:rsidR="00C56CEF" w:rsidRPr="00E43509" w:rsidRDefault="00C56CEF" w:rsidP="00C56CEF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E43509">
              <w:t xml:space="preserve">Wystawienie rocznych ocen klasyfikacyjnych (wpis do dziennika, poinformowanie uczniów). </w:t>
            </w:r>
          </w:p>
          <w:p w:rsidR="00C56CEF" w:rsidRPr="00E43509" w:rsidRDefault="00C56CEF" w:rsidP="00C56CEF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E43509">
              <w:t>Zebranie klasyfikacyjne RP.</w:t>
            </w:r>
          </w:p>
          <w:p w:rsidR="00C56CEF" w:rsidRPr="00E43509" w:rsidRDefault="00C56CEF" w:rsidP="00751B94">
            <w:pPr>
              <w:ind w:left="36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10</w:t>
            </w:r>
            <w:r w:rsidR="00C56CEF" w:rsidRPr="00E43509">
              <w:t xml:space="preserve"> maja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  <w:p w:rsidR="00C56CEF" w:rsidRPr="00E43509" w:rsidRDefault="00C56CEF" w:rsidP="00751B94">
            <w:pPr>
              <w:jc w:val="center"/>
            </w:pPr>
          </w:p>
          <w:p w:rsidR="00C56CEF" w:rsidRPr="00E43509" w:rsidRDefault="00C56CEF" w:rsidP="00751B94">
            <w:pPr>
              <w:jc w:val="center"/>
            </w:pPr>
          </w:p>
          <w:p w:rsidR="00C56CEF" w:rsidRPr="00E43509" w:rsidRDefault="00734644" w:rsidP="00751B94">
            <w:pPr>
              <w:jc w:val="center"/>
            </w:pPr>
            <w:r>
              <w:t>12</w:t>
            </w:r>
            <w:r w:rsidR="00C56CEF" w:rsidRPr="00E43509">
              <w:t xml:space="preserve"> czerwca</w:t>
            </w:r>
          </w:p>
          <w:p w:rsidR="00C56CEF" w:rsidRPr="00E43509" w:rsidRDefault="00C56CEF" w:rsidP="00751B94">
            <w:pPr>
              <w:jc w:val="center"/>
            </w:pPr>
          </w:p>
          <w:p w:rsidR="00C56CEF" w:rsidRPr="00E43509" w:rsidRDefault="00C56CEF" w:rsidP="00751B94">
            <w:pPr>
              <w:jc w:val="center"/>
            </w:pPr>
          </w:p>
          <w:p w:rsidR="00C56CEF" w:rsidRPr="00E43509" w:rsidRDefault="00734644" w:rsidP="00751B94">
            <w:pPr>
              <w:jc w:val="center"/>
            </w:pPr>
            <w:r>
              <w:t>13</w:t>
            </w:r>
            <w:r w:rsidR="00C56CEF" w:rsidRPr="00E43509">
              <w:t>czerwca</w:t>
            </w:r>
          </w:p>
          <w:p w:rsidR="00C56CEF" w:rsidRPr="00E43509" w:rsidRDefault="00C56CEF" w:rsidP="00751B94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  <w:p w:rsidR="00C56CEF" w:rsidRPr="00E43509" w:rsidRDefault="00C56CEF" w:rsidP="00751B94">
            <w:pPr>
              <w:jc w:val="both"/>
              <w:rPr>
                <w:lang w:val="de-DE"/>
              </w:rPr>
            </w:pPr>
          </w:p>
        </w:tc>
      </w:tr>
    </w:tbl>
    <w:p w:rsidR="00C56CEF" w:rsidRPr="00E43509" w:rsidRDefault="00C56CEF" w:rsidP="00C56CEF"/>
    <w:p w:rsidR="00C56CEF" w:rsidRDefault="00C56CEF" w:rsidP="00C56CEF"/>
    <w:p w:rsidR="00F712EE" w:rsidRPr="00E43509" w:rsidRDefault="00F712EE" w:rsidP="00C56CEF"/>
    <w:p w:rsidR="00C56CEF" w:rsidRPr="00E43509" w:rsidRDefault="00C56CEF" w:rsidP="00C56CEF">
      <w:pPr>
        <w:rPr>
          <w:b/>
        </w:rPr>
      </w:pPr>
      <w:r w:rsidRPr="00E43509">
        <w:rPr>
          <w:b/>
        </w:rPr>
        <w:t xml:space="preserve">III SPOTKANIA Z RODZICAMI </w:t>
      </w:r>
    </w:p>
    <w:p w:rsidR="00C56CEF" w:rsidRPr="00E43509" w:rsidRDefault="00C56CEF" w:rsidP="00C56CEF"/>
    <w:tbl>
      <w:tblPr>
        <w:tblW w:w="9640" w:type="dxa"/>
        <w:tblInd w:w="-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94"/>
        <w:gridCol w:w="3610"/>
        <w:gridCol w:w="2736"/>
      </w:tblGrid>
      <w:tr w:rsidR="00C56CEF" w:rsidRPr="00FD651D" w:rsidTr="00F712EE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FD651D" w:rsidRDefault="00C56CEF" w:rsidP="00FD651D">
            <w:pPr>
              <w:snapToGrid w:val="0"/>
              <w:jc w:val="center"/>
              <w:rPr>
                <w:b/>
                <w:i/>
                <w:iCs/>
              </w:rPr>
            </w:pPr>
            <w:r w:rsidRPr="00FD651D">
              <w:rPr>
                <w:b/>
                <w:i/>
                <w:iCs/>
              </w:rPr>
              <w:t>Spotkania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FD651D" w:rsidRDefault="00C56CEF" w:rsidP="00FD651D">
            <w:pPr>
              <w:snapToGrid w:val="0"/>
              <w:jc w:val="center"/>
              <w:rPr>
                <w:b/>
                <w:i/>
                <w:iCs/>
              </w:rPr>
            </w:pPr>
            <w:r w:rsidRPr="00FD651D">
              <w:rPr>
                <w:b/>
                <w:i/>
                <w:iCs/>
              </w:rPr>
              <w:t>Termin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EF" w:rsidRPr="00FD651D" w:rsidRDefault="00C56CEF" w:rsidP="00FD651D">
            <w:pPr>
              <w:snapToGrid w:val="0"/>
              <w:jc w:val="center"/>
              <w:rPr>
                <w:b/>
                <w:i/>
                <w:iCs/>
              </w:rPr>
            </w:pPr>
            <w:r w:rsidRPr="00FD651D">
              <w:rPr>
                <w:b/>
                <w:i/>
                <w:iCs/>
              </w:rPr>
              <w:t>Uwagi</w:t>
            </w:r>
          </w:p>
        </w:tc>
      </w:tr>
      <w:tr w:rsidR="00C56CEF" w:rsidRPr="00E43509" w:rsidTr="00F712EE">
        <w:trPr>
          <w:trHeight w:val="25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napToGrid w:val="0"/>
            </w:pPr>
            <w:r w:rsidRPr="00E43509">
              <w:t xml:space="preserve">Zebrania klasowe </w:t>
            </w:r>
          </w:p>
          <w:p w:rsidR="00C56CEF" w:rsidRPr="00E43509" w:rsidRDefault="00C56CEF" w:rsidP="00751B94"/>
          <w:p w:rsidR="00C56CEF" w:rsidRPr="00E43509" w:rsidRDefault="00C56CEF" w:rsidP="00751B94"/>
          <w:p w:rsidR="00C56CEF" w:rsidRPr="00E43509" w:rsidRDefault="00C56CEF" w:rsidP="00751B94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04BA5" w:rsidP="00751B94">
            <w:pPr>
              <w:snapToGrid w:val="0"/>
            </w:pPr>
            <w:r>
              <w:t>Wrzesień</w:t>
            </w:r>
            <w:r w:rsidR="00C56CEF" w:rsidRPr="00E43509">
              <w:t xml:space="preserve"> </w:t>
            </w:r>
            <w:r w:rsidR="00F712EE">
              <w:t>-</w:t>
            </w:r>
            <w:r w:rsidR="00C56CEF" w:rsidRPr="00E43509">
              <w:t xml:space="preserve"> organizacja roku szkolnego</w:t>
            </w:r>
          </w:p>
          <w:p w:rsidR="00C56CEF" w:rsidRPr="00E43509" w:rsidRDefault="00C56CEF" w:rsidP="00751B94">
            <w:pPr>
              <w:snapToGrid w:val="0"/>
            </w:pPr>
          </w:p>
          <w:p w:rsidR="00C56CEF" w:rsidRPr="00E43509" w:rsidRDefault="00734644" w:rsidP="00751B94">
            <w:r>
              <w:t>20</w:t>
            </w:r>
            <w:r w:rsidR="00C56CEF" w:rsidRPr="00E43509">
              <w:t xml:space="preserve"> grudnia</w:t>
            </w:r>
            <w:r w:rsidR="00F712EE">
              <w:t xml:space="preserve"> </w:t>
            </w:r>
            <w:r w:rsidR="00C56CEF" w:rsidRPr="00E43509">
              <w:t>- zebrania, inf</w:t>
            </w:r>
            <w:r w:rsidR="00704BA5">
              <w:t>ormacja o ocenach proponowanych</w:t>
            </w:r>
          </w:p>
          <w:p w:rsidR="00C56CEF" w:rsidRPr="00E43509" w:rsidRDefault="00C56CEF" w:rsidP="00751B94"/>
          <w:p w:rsidR="00C56CEF" w:rsidRPr="00E43509" w:rsidRDefault="00C56CEF" w:rsidP="00751B94"/>
          <w:p w:rsidR="00C56CEF" w:rsidRPr="00E43509" w:rsidRDefault="00734644" w:rsidP="00751B94">
            <w:r>
              <w:t>10</w:t>
            </w:r>
            <w:r w:rsidR="00C56CEF" w:rsidRPr="00E43509">
              <w:t xml:space="preserve"> maja </w:t>
            </w:r>
            <w:r w:rsidR="00F712EE">
              <w:t>-</w:t>
            </w:r>
            <w:r w:rsidR="00C56CEF" w:rsidRPr="00E43509">
              <w:t xml:space="preserve"> zebrania, informacja o ocenach proponowanych</w:t>
            </w:r>
          </w:p>
          <w:p w:rsidR="00C56CEF" w:rsidRPr="00E43509" w:rsidRDefault="00C56CEF" w:rsidP="00751B94"/>
          <w:p w:rsidR="00C56CEF" w:rsidRPr="00E43509" w:rsidRDefault="00C56CEF" w:rsidP="00751B94"/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704BA5" w:rsidP="00751B94">
            <w:r>
              <w:t>Raz w miesiącu konsultacje dla rodziców stacjonarnie.</w:t>
            </w:r>
          </w:p>
          <w:p w:rsidR="00C56CEF" w:rsidRPr="00E43509" w:rsidRDefault="00C56CEF" w:rsidP="00751B94"/>
          <w:p w:rsidR="00C56CEF" w:rsidRPr="00E43509" w:rsidRDefault="00C56CEF" w:rsidP="00751B94"/>
          <w:p w:rsidR="00C56CEF" w:rsidRPr="00E43509" w:rsidRDefault="00C56CEF" w:rsidP="00751B94"/>
          <w:p w:rsidR="00C56CEF" w:rsidRPr="00E43509" w:rsidRDefault="00C56CEF" w:rsidP="00751B94"/>
          <w:p w:rsidR="00C56CEF" w:rsidRPr="00E43509" w:rsidRDefault="00C56CEF" w:rsidP="00751B94"/>
        </w:tc>
      </w:tr>
      <w:tr w:rsidR="00C56CEF" w:rsidRPr="00E43509" w:rsidTr="00F712EE">
        <w:trPr>
          <w:trHeight w:val="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uppressLineNumbers/>
              <w:snapToGrid w:val="0"/>
            </w:pPr>
            <w:r w:rsidRPr="00E43509">
              <w:t>Zebrania dla rodziców przyszłorocznych uczniów kl.</w:t>
            </w:r>
            <w:r w:rsidR="00F712EE">
              <w:t xml:space="preserve"> </w:t>
            </w:r>
            <w:r w:rsidRPr="00E43509">
              <w:t xml:space="preserve">I </w:t>
            </w:r>
          </w:p>
          <w:p w:rsidR="00C56CEF" w:rsidRPr="00E43509" w:rsidRDefault="00C56CEF" w:rsidP="00751B94">
            <w:pPr>
              <w:suppressLineNumbers/>
              <w:snapToGrid w:val="0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3C5507" w:rsidP="00751B94">
            <w:pPr>
              <w:snapToGrid w:val="0"/>
              <w:spacing w:line="360" w:lineRule="auto"/>
            </w:pPr>
            <w:r>
              <w:t>M</w:t>
            </w:r>
            <w:r w:rsidR="00704BA5">
              <w:t>aj</w:t>
            </w:r>
            <w:r w:rsidR="00734644">
              <w:t xml:space="preserve"> 2024</w:t>
            </w:r>
            <w:r w:rsidR="00C56CEF" w:rsidRPr="00E43509">
              <w:t xml:space="preserve"> r.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</w:pPr>
          </w:p>
        </w:tc>
      </w:tr>
    </w:tbl>
    <w:p w:rsidR="00C56CEF" w:rsidRPr="00E43509" w:rsidRDefault="00C56CEF" w:rsidP="00C56CEF">
      <w:pPr>
        <w:rPr>
          <w:b/>
        </w:rPr>
      </w:pPr>
    </w:p>
    <w:p w:rsidR="00957AB0" w:rsidRPr="00E43509" w:rsidRDefault="00957AB0" w:rsidP="00C56CEF">
      <w:pPr>
        <w:jc w:val="both"/>
      </w:pPr>
    </w:p>
    <w:p w:rsidR="00FD651D" w:rsidRDefault="00FD651D" w:rsidP="00C56CEF">
      <w:pPr>
        <w:rPr>
          <w:b/>
        </w:rPr>
      </w:pPr>
    </w:p>
    <w:p w:rsidR="00C56CEF" w:rsidRPr="00E43509" w:rsidRDefault="00C56CEF" w:rsidP="00C56CEF">
      <w:pPr>
        <w:rPr>
          <w:b/>
        </w:rPr>
      </w:pPr>
      <w:r w:rsidRPr="00E43509">
        <w:rPr>
          <w:b/>
        </w:rPr>
        <w:lastRenderedPageBreak/>
        <w:t xml:space="preserve">IV ZEBRANIA RADY PEDAGOGICZNEJ </w:t>
      </w:r>
    </w:p>
    <w:p w:rsidR="00C56CEF" w:rsidRPr="00E43509" w:rsidRDefault="00C56CEF" w:rsidP="00C56CEF"/>
    <w:tbl>
      <w:tblPr>
        <w:tblW w:w="9888" w:type="dxa"/>
        <w:tblInd w:w="-1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69"/>
        <w:gridCol w:w="3401"/>
        <w:gridCol w:w="1918"/>
      </w:tblGrid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Zebranie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D651D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Termin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EF" w:rsidRPr="00E43509" w:rsidRDefault="00C56CEF" w:rsidP="00FD651D">
            <w:pPr>
              <w:snapToGrid w:val="0"/>
              <w:jc w:val="center"/>
              <w:rPr>
                <w:b/>
                <w:i/>
              </w:rPr>
            </w:pPr>
            <w:r w:rsidRPr="00E43509">
              <w:rPr>
                <w:b/>
                <w:i/>
              </w:rPr>
              <w:t>Uwagi</w:t>
            </w: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>1. Organizacja pracy szkoły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28 sierpnia, 4 września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>2. Plan pracy szkoły, nadzór pedagogiczny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FD651D">
            <w:pPr>
              <w:snapToGrid w:val="0"/>
              <w:jc w:val="center"/>
            </w:pPr>
            <w:r>
              <w:t xml:space="preserve">12 </w:t>
            </w:r>
            <w:r w:rsidR="00C56CEF" w:rsidRPr="00E43509">
              <w:t>września</w:t>
            </w:r>
          </w:p>
          <w:p w:rsidR="00C56CEF" w:rsidRPr="00E43509" w:rsidRDefault="00C56CEF" w:rsidP="00751B94">
            <w:pPr>
              <w:snapToGrid w:val="0"/>
              <w:ind w:left="720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>3. Dostosowanie warunków egzaminu dla uczniów klas ósmych.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734644" w:rsidP="00751B94">
            <w:pPr>
              <w:snapToGrid w:val="0"/>
              <w:jc w:val="center"/>
            </w:pPr>
            <w:r>
              <w:t>16</w:t>
            </w:r>
            <w:r w:rsidR="00CB0CA1">
              <w:t xml:space="preserve"> listopada</w:t>
            </w:r>
            <w:r>
              <w:t xml:space="preserve"> - czwartek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>3. Plan finansowy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20</w:t>
            </w:r>
            <w:r w:rsidR="008B76E6">
              <w:t xml:space="preserve"> grudnia</w:t>
            </w:r>
            <w:r>
              <w:t xml:space="preserve"> - środa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</w:pPr>
            <w:r w:rsidRPr="00E43509">
              <w:t xml:space="preserve">4. Szkoleniowe </w:t>
            </w:r>
            <w:r w:rsidR="00F712EE">
              <w:t>-</w:t>
            </w:r>
            <w:r w:rsidRPr="00E43509">
              <w:t xml:space="preserve"> podmioty zewnętrzne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Default="00734644" w:rsidP="00751B94">
            <w:pPr>
              <w:snapToGrid w:val="0"/>
              <w:jc w:val="center"/>
            </w:pPr>
            <w:r>
              <w:t>4 września prawo oświatowe</w:t>
            </w:r>
          </w:p>
          <w:p w:rsidR="00734644" w:rsidRDefault="00734644" w:rsidP="00751B94">
            <w:pPr>
              <w:snapToGrid w:val="0"/>
              <w:jc w:val="center"/>
            </w:pPr>
            <w:r>
              <w:t>kary/nagrody</w:t>
            </w:r>
          </w:p>
          <w:p w:rsidR="00734644" w:rsidRPr="00E43509" w:rsidRDefault="00734644" w:rsidP="00751B94">
            <w:pPr>
              <w:snapToGrid w:val="0"/>
              <w:jc w:val="center"/>
            </w:pPr>
            <w:r>
              <w:t>autorytet nauczyciela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>5. Klasyfikacja półroczna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1 lutego -</w:t>
            </w:r>
            <w:r w:rsidR="00F712EE">
              <w:t xml:space="preserve"> </w:t>
            </w:r>
            <w:r>
              <w:t>czw</w:t>
            </w:r>
            <w:r w:rsidR="00FD651D">
              <w:t>artek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F712EE">
            <w:pPr>
              <w:snapToGrid w:val="0"/>
            </w:pPr>
            <w:r w:rsidRPr="00E43509">
              <w:t xml:space="preserve">6. Podsumowanie pracy </w:t>
            </w:r>
            <w:r w:rsidR="00F712EE">
              <w:t>-</w:t>
            </w:r>
            <w:r w:rsidRPr="00E43509">
              <w:t xml:space="preserve"> półrocze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734644" w:rsidP="00751B94">
            <w:pPr>
              <w:snapToGrid w:val="0"/>
              <w:jc w:val="center"/>
            </w:pPr>
            <w:r>
              <w:t>8 lutego - czw</w:t>
            </w:r>
            <w:r w:rsidR="00FD651D">
              <w:t>artek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2EE" w:rsidRDefault="00734644" w:rsidP="00F712EE">
            <w:pPr>
              <w:snapToGrid w:val="0"/>
            </w:pPr>
            <w:r>
              <w:t xml:space="preserve">7. Szkolenie E8 </w:t>
            </w:r>
            <w:r w:rsidR="00F712EE">
              <w:t>-</w:t>
            </w:r>
            <w:r>
              <w:t xml:space="preserve"> obowiązkowe dla wszystkich</w:t>
            </w:r>
            <w:r w:rsidR="00AE53CD">
              <w:t xml:space="preserve">, którzy będą w komisjach w SP3 </w:t>
            </w:r>
          </w:p>
          <w:p w:rsidR="00C56CEF" w:rsidRPr="00E43509" w:rsidRDefault="00AE53CD" w:rsidP="00F712EE">
            <w:pPr>
              <w:snapToGrid w:val="0"/>
            </w:pPr>
            <w:r>
              <w:t>i szkołach miejskich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AE53CD" w:rsidP="00751B94">
            <w:pPr>
              <w:snapToGrid w:val="0"/>
              <w:jc w:val="center"/>
            </w:pPr>
            <w:r>
              <w:t>do ustalenia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jc w:val="both"/>
            </w:pPr>
            <w:r w:rsidRPr="00E43509">
              <w:t xml:space="preserve">8. Klasyfikacja roczna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AE53CD" w:rsidP="00751B94">
            <w:pPr>
              <w:snapToGrid w:val="0"/>
              <w:jc w:val="center"/>
            </w:pPr>
            <w:r>
              <w:t>24</w:t>
            </w:r>
            <w:r w:rsidR="00C56CEF" w:rsidRPr="00E43509">
              <w:t xml:space="preserve"> czerwca</w:t>
            </w:r>
            <w:r>
              <w:t xml:space="preserve"> -</w:t>
            </w:r>
            <w:r w:rsidR="00F712EE">
              <w:t xml:space="preserve"> </w:t>
            </w:r>
            <w:r>
              <w:t>czw</w:t>
            </w:r>
            <w:r w:rsidR="00FD651D">
              <w:t>artek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</w:pPr>
            <w:r w:rsidRPr="00E43509">
              <w:t xml:space="preserve">9. </w:t>
            </w:r>
            <w:r w:rsidR="00AE53CD">
              <w:t>Podsumowanie pracy - nauczyciele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B0CA1" w:rsidP="00751B94">
            <w:pPr>
              <w:snapToGrid w:val="0"/>
              <w:jc w:val="center"/>
            </w:pPr>
            <w:r>
              <w:t>sierpień 2023</w:t>
            </w:r>
            <w:r w:rsidR="00F712EE">
              <w:t xml:space="preserve"> r.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  <w:tr w:rsidR="00C56CEF" w:rsidRPr="00E43509" w:rsidTr="00751B94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CEF" w:rsidRPr="00E43509" w:rsidRDefault="00C56CEF" w:rsidP="00751B94">
            <w:pPr>
              <w:snapToGrid w:val="0"/>
              <w:jc w:val="both"/>
            </w:pPr>
            <w:r w:rsidRPr="00E43509">
              <w:t xml:space="preserve">10. Inne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CEF" w:rsidRPr="00E43509" w:rsidRDefault="00C56CEF" w:rsidP="00751B94">
            <w:pPr>
              <w:snapToGrid w:val="0"/>
              <w:jc w:val="center"/>
            </w:pPr>
            <w:r w:rsidRPr="00E43509">
              <w:t>według potrzeb</w:t>
            </w:r>
          </w:p>
          <w:p w:rsidR="00C56CEF" w:rsidRPr="00E43509" w:rsidRDefault="00C56CEF" w:rsidP="00751B94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EF" w:rsidRPr="00E43509" w:rsidRDefault="00C56CEF" w:rsidP="00751B94">
            <w:pPr>
              <w:snapToGrid w:val="0"/>
              <w:jc w:val="both"/>
            </w:pPr>
          </w:p>
        </w:tc>
      </w:tr>
    </w:tbl>
    <w:p w:rsidR="00C56CEF" w:rsidRPr="00E43509" w:rsidRDefault="00C56CEF" w:rsidP="00C56CEF">
      <w:pPr>
        <w:rPr>
          <w:b/>
        </w:rPr>
      </w:pPr>
    </w:p>
    <w:p w:rsidR="005375AA" w:rsidRDefault="005375AA"/>
    <w:sectPr w:rsidR="005375AA" w:rsidSect="00DA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F6D412E"/>
    <w:multiLevelType w:val="hybridMultilevel"/>
    <w:tmpl w:val="B9E63CB2"/>
    <w:lvl w:ilvl="0" w:tplc="8C1808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AB2"/>
    <w:rsid w:val="001E6235"/>
    <w:rsid w:val="002D1881"/>
    <w:rsid w:val="003C5507"/>
    <w:rsid w:val="00441C02"/>
    <w:rsid w:val="005375AA"/>
    <w:rsid w:val="005B563F"/>
    <w:rsid w:val="005C1F89"/>
    <w:rsid w:val="00704BA5"/>
    <w:rsid w:val="00734644"/>
    <w:rsid w:val="0089237C"/>
    <w:rsid w:val="008B76E6"/>
    <w:rsid w:val="00957AB0"/>
    <w:rsid w:val="00AC6E39"/>
    <w:rsid w:val="00AE53CD"/>
    <w:rsid w:val="00BF0AB2"/>
    <w:rsid w:val="00C56CEF"/>
    <w:rsid w:val="00CB0CA1"/>
    <w:rsid w:val="00CC3C97"/>
    <w:rsid w:val="00DA2C2A"/>
    <w:rsid w:val="00DF0E5F"/>
    <w:rsid w:val="00F05560"/>
    <w:rsid w:val="00F712EE"/>
    <w:rsid w:val="00FD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domowy</cp:lastModifiedBy>
  <cp:revision>6</cp:revision>
  <dcterms:created xsi:type="dcterms:W3CDTF">2023-09-14T06:39:00Z</dcterms:created>
  <dcterms:modified xsi:type="dcterms:W3CDTF">2023-09-14T17:42:00Z</dcterms:modified>
</cp:coreProperties>
</file>